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68FA3" w14:textId="77777777" w:rsidR="00E05E5E" w:rsidRDefault="00E05E5E" w:rsidP="00FB0661">
      <w:pPr>
        <w:jc w:val="center"/>
        <w:rPr>
          <w:rStyle w:val="BodyTextChar"/>
          <w:rFonts w:cs="Arial"/>
          <w:b/>
          <w:sz w:val="28"/>
          <w:szCs w:val="24"/>
        </w:rPr>
      </w:pPr>
      <w:bookmarkStart w:id="0" w:name="_GoBack"/>
      <w:bookmarkEnd w:id="0"/>
      <w:r>
        <w:rPr>
          <w:rStyle w:val="BodyTextChar"/>
          <w:rFonts w:cs="Arial"/>
          <w:b/>
          <w:sz w:val="28"/>
          <w:szCs w:val="24"/>
        </w:rPr>
        <w:t>DATA SCIENCE</w:t>
      </w:r>
    </w:p>
    <w:p w14:paraId="0C3E457E" w14:textId="1931211B" w:rsidR="00FB0661" w:rsidRDefault="00462B31" w:rsidP="00FB0661">
      <w:pPr>
        <w:jc w:val="center"/>
        <w:rPr>
          <w:rStyle w:val="BodyTextChar"/>
          <w:rFonts w:cs="Arial"/>
          <w:b/>
          <w:sz w:val="28"/>
          <w:szCs w:val="24"/>
        </w:rPr>
      </w:pPr>
      <w:r w:rsidRPr="00155469">
        <w:rPr>
          <w:rStyle w:val="BodyTextChar"/>
          <w:rFonts w:cs="Arial"/>
          <w:b/>
          <w:sz w:val="28"/>
          <w:szCs w:val="24"/>
        </w:rPr>
        <w:t>RELATED EXPERIENCE</w:t>
      </w:r>
      <w:r>
        <w:rPr>
          <w:rStyle w:val="BodyTextChar"/>
          <w:rFonts w:cs="Arial"/>
          <w:b/>
          <w:sz w:val="28"/>
          <w:szCs w:val="24"/>
        </w:rPr>
        <w:t xml:space="preserve"> </w:t>
      </w:r>
    </w:p>
    <w:p w14:paraId="3EECD1B6" w14:textId="7974AFC0" w:rsidR="00462B31" w:rsidRDefault="00FB0661" w:rsidP="00FB0661">
      <w:pPr>
        <w:jc w:val="center"/>
        <w:rPr>
          <w:rStyle w:val="BodyTextChar"/>
          <w:rFonts w:cs="Arial"/>
          <w:b/>
          <w:sz w:val="28"/>
          <w:szCs w:val="24"/>
        </w:rPr>
      </w:pPr>
      <w:r>
        <w:rPr>
          <w:rStyle w:val="BodyTextChar"/>
          <w:rFonts w:cs="Arial"/>
          <w:b/>
          <w:sz w:val="28"/>
          <w:szCs w:val="24"/>
        </w:rPr>
        <w:t>Verification Form</w:t>
      </w:r>
    </w:p>
    <w:p w14:paraId="1C98ADCA" w14:textId="77777777" w:rsidR="00462B31" w:rsidRDefault="00462B31">
      <w:pPr>
        <w:jc w:val="center"/>
      </w:pPr>
    </w:p>
    <w:tbl>
      <w:tblPr>
        <w:tblW w:w="9595" w:type="dxa"/>
        <w:jc w:val="center"/>
        <w:tblLayout w:type="fixed"/>
        <w:tblLook w:val="0000" w:firstRow="0" w:lastRow="0" w:firstColumn="0" w:lastColumn="0" w:noHBand="0" w:noVBand="0"/>
        <w:tblCaption w:val="Graduate advisor signature"/>
      </w:tblPr>
      <w:tblGrid>
        <w:gridCol w:w="1018"/>
        <w:gridCol w:w="8577"/>
      </w:tblGrid>
      <w:tr w:rsidR="00462B31" w:rsidRPr="004A31B4" w14:paraId="24738074" w14:textId="77777777" w:rsidTr="00462B31">
        <w:trPr>
          <w:trHeight w:val="432"/>
          <w:jc w:val="center"/>
        </w:trPr>
        <w:tc>
          <w:tcPr>
            <w:tcW w:w="9595" w:type="dxa"/>
            <w:gridSpan w:val="2"/>
            <w:shd w:val="clear" w:color="auto" w:fill="D9D9D9" w:themeFill="background1" w:themeFillShade="D9"/>
            <w:vAlign w:val="center"/>
          </w:tcPr>
          <w:p w14:paraId="0D5F84BA" w14:textId="794D6E1C" w:rsidR="00462B31" w:rsidRPr="004A31B4" w:rsidRDefault="00462B31" w:rsidP="00462B31">
            <w:pPr>
              <w:pStyle w:val="Checkbox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To be completed by the s</w:t>
            </w:r>
            <w:r w:rsidRPr="00462B31">
              <w:rPr>
                <w:rFonts w:cs="Arial"/>
                <w:b/>
                <w:sz w:val="22"/>
                <w:szCs w:val="24"/>
              </w:rPr>
              <w:t>tudent</w:t>
            </w:r>
          </w:p>
        </w:tc>
      </w:tr>
      <w:tr w:rsidR="00155469" w:rsidRPr="004A31B4" w14:paraId="2E5317E5" w14:textId="77777777" w:rsidTr="00CE39B7">
        <w:trPr>
          <w:trHeight w:val="432"/>
          <w:jc w:val="center"/>
        </w:trPr>
        <w:tc>
          <w:tcPr>
            <w:tcW w:w="1018" w:type="dxa"/>
            <w:vAlign w:val="center"/>
          </w:tcPr>
          <w:p w14:paraId="09C16572" w14:textId="1D769BA3" w:rsidR="00155469" w:rsidRPr="00155469" w:rsidRDefault="00155469" w:rsidP="00C2493B">
            <w:pPr>
              <w:pStyle w:val="Checkbox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  <w:r w:rsidRPr="00155469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8577" w:type="dxa"/>
            <w:tcBorders>
              <w:bottom w:val="single" w:sz="4" w:space="0" w:color="auto"/>
            </w:tcBorders>
            <w:vAlign w:val="center"/>
          </w:tcPr>
          <w:p w14:paraId="5B5D88B9" w14:textId="3AE64E59" w:rsidR="00155469" w:rsidRPr="004A31B4" w:rsidRDefault="00155469" w:rsidP="0078407D">
            <w:pPr>
              <w:pStyle w:val="Checkbox"/>
              <w:rPr>
                <w:rFonts w:cs="Arial"/>
                <w:sz w:val="24"/>
                <w:szCs w:val="24"/>
              </w:rPr>
            </w:pPr>
          </w:p>
        </w:tc>
      </w:tr>
      <w:tr w:rsidR="00462B31" w:rsidRPr="004A31B4" w14:paraId="5448225B" w14:textId="77777777" w:rsidTr="00CE39B7">
        <w:trPr>
          <w:trHeight w:val="432"/>
          <w:jc w:val="center"/>
        </w:trPr>
        <w:tc>
          <w:tcPr>
            <w:tcW w:w="1018" w:type="dxa"/>
            <w:vAlign w:val="center"/>
          </w:tcPr>
          <w:p w14:paraId="15CE4E77" w14:textId="32F3CAAE" w:rsidR="00462B31" w:rsidRDefault="00462B31" w:rsidP="00C2493B">
            <w:pPr>
              <w:pStyle w:val="Checkbox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Name:</w:t>
            </w:r>
          </w:p>
        </w:tc>
        <w:tc>
          <w:tcPr>
            <w:tcW w:w="8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B9461" w14:textId="5A50AEA1" w:rsidR="00462B31" w:rsidRPr="004A31B4" w:rsidRDefault="00462B31" w:rsidP="0078407D">
            <w:pPr>
              <w:pStyle w:val="Checkbox"/>
              <w:rPr>
                <w:rFonts w:cs="Arial"/>
                <w:sz w:val="24"/>
                <w:szCs w:val="24"/>
              </w:rPr>
            </w:pPr>
          </w:p>
        </w:tc>
      </w:tr>
      <w:tr w:rsidR="00462B31" w:rsidRPr="004A31B4" w14:paraId="1263FF51" w14:textId="77777777" w:rsidTr="00CE39B7">
        <w:trPr>
          <w:trHeight w:val="432"/>
          <w:jc w:val="center"/>
        </w:trPr>
        <w:tc>
          <w:tcPr>
            <w:tcW w:w="1018" w:type="dxa"/>
            <w:vAlign w:val="center"/>
          </w:tcPr>
          <w:p w14:paraId="03C48A30" w14:textId="712C0B91" w:rsidR="00462B31" w:rsidRDefault="00462B31" w:rsidP="00C2493B">
            <w:pPr>
              <w:pStyle w:val="Checkbox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E-mail:</w:t>
            </w:r>
          </w:p>
        </w:tc>
        <w:tc>
          <w:tcPr>
            <w:tcW w:w="8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0D624" w14:textId="77777777" w:rsidR="00462B31" w:rsidRPr="004A31B4" w:rsidRDefault="00462B31" w:rsidP="0078407D">
            <w:pPr>
              <w:pStyle w:val="Checkbox"/>
              <w:rPr>
                <w:rFonts w:cs="Arial"/>
                <w:sz w:val="24"/>
                <w:szCs w:val="24"/>
              </w:rPr>
            </w:pPr>
          </w:p>
        </w:tc>
      </w:tr>
      <w:tr w:rsidR="00462B31" w:rsidRPr="004A31B4" w14:paraId="11B57E23" w14:textId="77777777" w:rsidTr="00CE39B7">
        <w:trPr>
          <w:trHeight w:val="432"/>
          <w:jc w:val="center"/>
        </w:trPr>
        <w:tc>
          <w:tcPr>
            <w:tcW w:w="1018" w:type="dxa"/>
            <w:vAlign w:val="center"/>
          </w:tcPr>
          <w:p w14:paraId="62F8889F" w14:textId="7AB4BF88" w:rsidR="00462B31" w:rsidRDefault="00462B31" w:rsidP="00C2493B">
            <w:pPr>
              <w:pStyle w:val="Checkbox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UMID:</w:t>
            </w:r>
          </w:p>
        </w:tc>
        <w:tc>
          <w:tcPr>
            <w:tcW w:w="8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ECC03" w14:textId="77777777" w:rsidR="00462B31" w:rsidRPr="004A31B4" w:rsidRDefault="00462B31" w:rsidP="0078407D">
            <w:pPr>
              <w:pStyle w:val="Checkbox"/>
              <w:rPr>
                <w:rFonts w:cs="Arial"/>
                <w:sz w:val="24"/>
                <w:szCs w:val="24"/>
              </w:rPr>
            </w:pPr>
          </w:p>
        </w:tc>
      </w:tr>
      <w:tr w:rsidR="00462B31" w:rsidRPr="004A31B4" w14:paraId="6CDF4E58" w14:textId="77777777" w:rsidTr="00462B31">
        <w:trPr>
          <w:trHeight w:val="432"/>
          <w:jc w:val="center"/>
        </w:trPr>
        <w:tc>
          <w:tcPr>
            <w:tcW w:w="9595" w:type="dxa"/>
            <w:gridSpan w:val="2"/>
            <w:vAlign w:val="center"/>
          </w:tcPr>
          <w:p w14:paraId="6BC7D911" w14:textId="75CE7DE7" w:rsidR="00462B31" w:rsidRPr="00462B31" w:rsidRDefault="00E05E5E" w:rsidP="00462B31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Data </w:t>
            </w:r>
            <w:r w:rsidR="00164B95">
              <w:rPr>
                <w:rFonts w:cs="Arial"/>
                <w:b/>
                <w:sz w:val="24"/>
              </w:rPr>
              <w:t>Science</w:t>
            </w:r>
            <w:r w:rsidR="00462B31">
              <w:rPr>
                <w:rFonts w:cs="Arial"/>
                <w:b/>
                <w:sz w:val="24"/>
              </w:rPr>
              <w:t>-related experience you completed:</w:t>
            </w:r>
          </w:p>
        </w:tc>
      </w:tr>
      <w:tr w:rsidR="00462B31" w:rsidRPr="004A31B4" w14:paraId="747C1857" w14:textId="77777777" w:rsidTr="00CE39B7">
        <w:trPr>
          <w:trHeight w:val="432"/>
          <w:jc w:val="center"/>
        </w:trPr>
        <w:tc>
          <w:tcPr>
            <w:tcW w:w="1018" w:type="dxa"/>
            <w:vAlign w:val="center"/>
          </w:tcPr>
          <w:p w14:paraId="4BBA98F4" w14:textId="77777777" w:rsidR="00462B31" w:rsidRDefault="00462B31" w:rsidP="00C2493B">
            <w:pPr>
              <w:pStyle w:val="Checkbox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577" w:type="dxa"/>
            <w:vAlign w:val="center"/>
          </w:tcPr>
          <w:p w14:paraId="0D993EE2" w14:textId="77777777" w:rsidR="00462B31" w:rsidRPr="00155469" w:rsidRDefault="00462B31" w:rsidP="00462B31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</w:rPr>
            </w:pPr>
            <w:r w:rsidRPr="00155469">
              <w:rPr>
                <w:rFonts w:cs="Arial"/>
                <w:sz w:val="24"/>
              </w:rPr>
              <w:t>Internship</w:t>
            </w:r>
          </w:p>
          <w:p w14:paraId="4B0E1D46" w14:textId="77777777" w:rsidR="00462B31" w:rsidRPr="00155469" w:rsidRDefault="00462B31" w:rsidP="00462B31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</w:rPr>
            </w:pPr>
            <w:r w:rsidRPr="00155469">
              <w:rPr>
                <w:rFonts w:cs="Arial"/>
                <w:sz w:val="24"/>
              </w:rPr>
              <w:t>Practicum or Professional Project</w:t>
            </w:r>
          </w:p>
          <w:p w14:paraId="7DA2D606" w14:textId="79683040" w:rsidR="00462B31" w:rsidRDefault="00E05E5E" w:rsidP="00E6784F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Research Project (related to Data Science</w:t>
            </w:r>
            <w:r w:rsidR="00462B31" w:rsidRPr="00155469">
              <w:rPr>
                <w:rFonts w:cs="Arial"/>
                <w:sz w:val="24"/>
              </w:rPr>
              <w:t>)</w:t>
            </w:r>
          </w:p>
          <w:p w14:paraId="508AB62F" w14:textId="6AF9AECB" w:rsidR="009C2F79" w:rsidRPr="00E6784F" w:rsidRDefault="009C2F79" w:rsidP="00E6784F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Additional course work (course </w:t>
            </w:r>
            <w:proofErr w:type="gramStart"/>
            <w:r>
              <w:rPr>
                <w:rFonts w:cs="Arial"/>
                <w:sz w:val="24"/>
              </w:rPr>
              <w:t>taken:_</w:t>
            </w:r>
            <w:proofErr w:type="gramEnd"/>
            <w:r>
              <w:rPr>
                <w:rFonts w:cs="Arial"/>
                <w:sz w:val="24"/>
              </w:rPr>
              <w:t>________________________)</w:t>
            </w:r>
          </w:p>
        </w:tc>
      </w:tr>
    </w:tbl>
    <w:p w14:paraId="393EAC38" w14:textId="77777777" w:rsidR="00155469" w:rsidRDefault="00155469" w:rsidP="000F0881">
      <w:pPr>
        <w:rPr>
          <w:rFonts w:cs="Arial"/>
          <w:sz w:val="24"/>
        </w:rPr>
      </w:pPr>
    </w:p>
    <w:p w14:paraId="25CB9F9B" w14:textId="77777777" w:rsidR="00462B31" w:rsidRDefault="00462B31" w:rsidP="000F0881">
      <w:pPr>
        <w:rPr>
          <w:rFonts w:cs="Arial"/>
          <w:sz w:val="24"/>
        </w:rPr>
      </w:pPr>
    </w:p>
    <w:p w14:paraId="70EF1CE6" w14:textId="77777777" w:rsidR="00462B31" w:rsidRDefault="00462B31" w:rsidP="000F0881">
      <w:pPr>
        <w:rPr>
          <w:rFonts w:cs="Arial"/>
          <w:sz w:val="24"/>
        </w:rPr>
      </w:pPr>
    </w:p>
    <w:p w14:paraId="20348783" w14:textId="77777777" w:rsidR="00462B31" w:rsidRDefault="00462B31" w:rsidP="000F0881">
      <w:pPr>
        <w:rPr>
          <w:rFonts w:cs="Arial"/>
          <w:sz w:val="24"/>
        </w:rPr>
      </w:pPr>
    </w:p>
    <w:tbl>
      <w:tblPr>
        <w:tblW w:w="9595" w:type="dxa"/>
        <w:jc w:val="center"/>
        <w:tblLayout w:type="fixed"/>
        <w:tblLook w:val="0000" w:firstRow="0" w:lastRow="0" w:firstColumn="0" w:lastColumn="0" w:noHBand="0" w:noVBand="0"/>
        <w:tblCaption w:val="Graduate advisor signature"/>
      </w:tblPr>
      <w:tblGrid>
        <w:gridCol w:w="3718"/>
        <w:gridCol w:w="3150"/>
        <w:gridCol w:w="2727"/>
      </w:tblGrid>
      <w:tr w:rsidR="00462B31" w:rsidRPr="004A31B4" w14:paraId="09869A79" w14:textId="77777777" w:rsidTr="00934A5F">
        <w:trPr>
          <w:trHeight w:val="432"/>
          <w:jc w:val="center"/>
        </w:trPr>
        <w:tc>
          <w:tcPr>
            <w:tcW w:w="9595" w:type="dxa"/>
            <w:gridSpan w:val="3"/>
            <w:shd w:val="clear" w:color="auto" w:fill="D9D9D9" w:themeFill="background1" w:themeFillShade="D9"/>
            <w:vAlign w:val="center"/>
          </w:tcPr>
          <w:p w14:paraId="58C14526" w14:textId="2DB5780F" w:rsidR="00462B31" w:rsidRPr="004A31B4" w:rsidRDefault="00462B31" w:rsidP="00934A5F">
            <w:pPr>
              <w:pStyle w:val="Checkbox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To be completed by the academic/research advisor</w:t>
            </w:r>
          </w:p>
        </w:tc>
      </w:tr>
      <w:tr w:rsidR="00462B31" w:rsidRPr="004A31B4" w14:paraId="434D9231" w14:textId="77777777" w:rsidTr="00462B31">
        <w:trPr>
          <w:trHeight w:val="432"/>
          <w:jc w:val="center"/>
        </w:trPr>
        <w:tc>
          <w:tcPr>
            <w:tcW w:w="9595" w:type="dxa"/>
            <w:gridSpan w:val="3"/>
            <w:shd w:val="clear" w:color="auto" w:fill="auto"/>
            <w:vAlign w:val="center"/>
          </w:tcPr>
          <w:p w14:paraId="5BE3BF6B" w14:textId="77777777" w:rsidR="00462B31" w:rsidRDefault="00462B31" w:rsidP="00462B31">
            <w:pPr>
              <w:rPr>
                <w:rFonts w:cs="Arial"/>
                <w:sz w:val="24"/>
              </w:rPr>
            </w:pPr>
          </w:p>
          <w:p w14:paraId="1BE824B4" w14:textId="58152BCB" w:rsidR="00462B31" w:rsidRDefault="00462B31" w:rsidP="00462B3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The following student is planning to graduate this semester with the </w:t>
            </w:r>
            <w:r w:rsidR="00E05E5E">
              <w:rPr>
                <w:rFonts w:cs="Arial"/>
                <w:sz w:val="24"/>
              </w:rPr>
              <w:t>Data Science</w:t>
            </w:r>
            <w:r>
              <w:rPr>
                <w:rFonts w:cs="Arial"/>
                <w:sz w:val="24"/>
              </w:rPr>
              <w:t xml:space="preserve"> Certificate.</w:t>
            </w:r>
          </w:p>
          <w:p w14:paraId="33D4BB9F" w14:textId="77777777" w:rsidR="00462B31" w:rsidRDefault="00462B31" w:rsidP="00462B31">
            <w:pPr>
              <w:rPr>
                <w:rFonts w:cs="Arial"/>
                <w:sz w:val="24"/>
              </w:rPr>
            </w:pPr>
          </w:p>
          <w:p w14:paraId="658FE226" w14:textId="6BD703BA" w:rsidR="00462B31" w:rsidRDefault="00462B31" w:rsidP="00462B3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Please confirm that the student successful completed the experience chosen above to meet the </w:t>
            </w:r>
            <w:r w:rsidR="00E05E5E">
              <w:rPr>
                <w:rFonts w:cs="Arial"/>
                <w:sz w:val="24"/>
              </w:rPr>
              <w:t>Data Science</w:t>
            </w:r>
            <w:r>
              <w:rPr>
                <w:rFonts w:cs="Arial"/>
                <w:sz w:val="24"/>
              </w:rPr>
              <w:t>-related experience equivalent to a three-credit course.</w:t>
            </w:r>
          </w:p>
          <w:p w14:paraId="73F2C3C7" w14:textId="2EA4ECD5" w:rsidR="00462B31" w:rsidRPr="00462B31" w:rsidRDefault="00462B31" w:rsidP="00462B31">
            <w:pPr>
              <w:rPr>
                <w:rFonts w:cs="Arial"/>
                <w:sz w:val="24"/>
              </w:rPr>
            </w:pPr>
          </w:p>
        </w:tc>
      </w:tr>
      <w:tr w:rsidR="007A7EF7" w:rsidRPr="004A31B4" w14:paraId="4355B760" w14:textId="77777777" w:rsidTr="007A7EF7">
        <w:trPr>
          <w:trHeight w:val="432"/>
          <w:jc w:val="center"/>
        </w:trPr>
        <w:tc>
          <w:tcPr>
            <w:tcW w:w="3718" w:type="dxa"/>
            <w:shd w:val="clear" w:color="auto" w:fill="auto"/>
            <w:vAlign w:val="center"/>
          </w:tcPr>
          <w:p w14:paraId="290FF09F" w14:textId="2C51A7DA" w:rsidR="00462B31" w:rsidRDefault="00E05E5E" w:rsidP="007A7EF7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2"/>
              </w:rPr>
              <w:t>The Data Science</w:t>
            </w:r>
            <w:r w:rsidR="007A7EF7">
              <w:rPr>
                <w:rFonts w:cs="Arial"/>
                <w:b/>
                <w:sz w:val="22"/>
              </w:rPr>
              <w:t>-related experience was</w:t>
            </w:r>
            <w:r w:rsidR="00462B31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38ED847" w14:textId="1031BDD7" w:rsidR="00462B31" w:rsidRPr="00462B31" w:rsidRDefault="007A7EF7" w:rsidP="00462B31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2"/>
              </w:rPr>
              <w:t>Completed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564491E" w14:textId="30FBEBBA" w:rsidR="00462B31" w:rsidRPr="00462B31" w:rsidRDefault="00462B31" w:rsidP="007A7EF7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</w:rPr>
            </w:pPr>
            <w:r w:rsidRPr="00462B31">
              <w:rPr>
                <w:rFonts w:cs="Arial"/>
                <w:b/>
                <w:sz w:val="22"/>
              </w:rPr>
              <w:t xml:space="preserve">Not </w:t>
            </w:r>
            <w:r w:rsidR="007A7EF7">
              <w:rPr>
                <w:rFonts w:cs="Arial"/>
                <w:b/>
                <w:sz w:val="22"/>
              </w:rPr>
              <w:t>completed</w:t>
            </w:r>
          </w:p>
        </w:tc>
      </w:tr>
      <w:tr w:rsidR="004338C7" w:rsidRPr="004A31B4" w14:paraId="7EF78B40" w14:textId="77777777" w:rsidTr="00387098">
        <w:trPr>
          <w:trHeight w:val="432"/>
          <w:jc w:val="center"/>
        </w:trPr>
        <w:tc>
          <w:tcPr>
            <w:tcW w:w="9595" w:type="dxa"/>
            <w:gridSpan w:val="3"/>
            <w:shd w:val="clear" w:color="auto" w:fill="auto"/>
            <w:vAlign w:val="center"/>
          </w:tcPr>
          <w:p w14:paraId="4224204A" w14:textId="77777777" w:rsidR="004338C7" w:rsidRPr="00462B31" w:rsidRDefault="004338C7" w:rsidP="00462B31">
            <w:pPr>
              <w:rPr>
                <w:rFonts w:cs="Arial"/>
                <w:b/>
                <w:sz w:val="22"/>
              </w:rPr>
            </w:pPr>
          </w:p>
        </w:tc>
      </w:tr>
      <w:tr w:rsidR="004338C7" w:rsidRPr="004A31B4" w14:paraId="4D1D8F63" w14:textId="77777777" w:rsidTr="007A7EF7">
        <w:trPr>
          <w:trHeight w:val="432"/>
          <w:jc w:val="center"/>
        </w:trPr>
        <w:tc>
          <w:tcPr>
            <w:tcW w:w="6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797" w14:textId="77777777" w:rsidR="004338C7" w:rsidRDefault="004338C7" w:rsidP="004338C7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A5DCF" w14:textId="1A229BB4" w:rsidR="004338C7" w:rsidRDefault="004338C7" w:rsidP="004338C7">
            <w:pPr>
              <w:rPr>
                <w:rFonts w:cs="Arial"/>
                <w:b/>
                <w:sz w:val="22"/>
              </w:rPr>
            </w:pPr>
          </w:p>
        </w:tc>
      </w:tr>
      <w:tr w:rsidR="005A5710" w:rsidRPr="004A31B4" w14:paraId="3E344117" w14:textId="77777777" w:rsidTr="007A7EF7">
        <w:trPr>
          <w:trHeight w:val="432"/>
          <w:jc w:val="center"/>
        </w:trPr>
        <w:tc>
          <w:tcPr>
            <w:tcW w:w="68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2A3DB" w14:textId="77777777" w:rsidR="004338C7" w:rsidRDefault="004338C7" w:rsidP="00934A5F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Print Name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4C8B3" w14:textId="16E1D579" w:rsidR="004338C7" w:rsidRDefault="004338C7" w:rsidP="00934A5F">
            <w:pPr>
              <w:jc w:val="center"/>
              <w:rPr>
                <w:rFonts w:cs="Arial"/>
                <w:b/>
                <w:sz w:val="22"/>
              </w:rPr>
            </w:pPr>
            <w:proofErr w:type="spellStart"/>
            <w:r>
              <w:rPr>
                <w:rFonts w:cs="Arial"/>
                <w:b/>
                <w:sz w:val="22"/>
              </w:rPr>
              <w:t>Uniqname</w:t>
            </w:r>
            <w:proofErr w:type="spellEnd"/>
          </w:p>
        </w:tc>
      </w:tr>
      <w:tr w:rsidR="00462B31" w:rsidRPr="004A31B4" w14:paraId="404B0C7D" w14:textId="77777777" w:rsidTr="007A7EF7">
        <w:trPr>
          <w:trHeight w:val="432"/>
          <w:jc w:val="center"/>
        </w:trPr>
        <w:tc>
          <w:tcPr>
            <w:tcW w:w="68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C421" w14:textId="77777777" w:rsidR="00462B31" w:rsidRDefault="00462B31" w:rsidP="00462B31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7A7F" w14:textId="77777777" w:rsidR="00462B31" w:rsidRPr="00462B31" w:rsidRDefault="00462B31" w:rsidP="00462B31">
            <w:pPr>
              <w:rPr>
                <w:rFonts w:cs="Arial"/>
                <w:b/>
                <w:sz w:val="22"/>
              </w:rPr>
            </w:pPr>
          </w:p>
        </w:tc>
      </w:tr>
      <w:tr w:rsidR="00462B31" w:rsidRPr="004A31B4" w14:paraId="5A2CECA4" w14:textId="77777777" w:rsidTr="007A7EF7">
        <w:trPr>
          <w:trHeight w:val="432"/>
          <w:jc w:val="center"/>
        </w:trPr>
        <w:tc>
          <w:tcPr>
            <w:tcW w:w="68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401DD" w14:textId="185B6095" w:rsidR="00462B31" w:rsidRPr="00462B31" w:rsidRDefault="00462B31" w:rsidP="00462B3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Academic/Research Advisor’s Signature</w:t>
            </w:r>
          </w:p>
        </w:tc>
        <w:tc>
          <w:tcPr>
            <w:tcW w:w="2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71427" w14:textId="7C984D2E" w:rsidR="00462B31" w:rsidRPr="00462B31" w:rsidRDefault="00462B31" w:rsidP="00462B31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Date</w:t>
            </w:r>
          </w:p>
        </w:tc>
      </w:tr>
    </w:tbl>
    <w:p w14:paraId="1E6C2A8F" w14:textId="56CEA8A5" w:rsidR="000F1725" w:rsidRDefault="000F1725" w:rsidP="004A31B4">
      <w:pPr>
        <w:ind w:right="-540"/>
        <w:rPr>
          <w:rFonts w:asciiTheme="minorHAnsi" w:hAnsiTheme="minorHAnsi"/>
          <w:sz w:val="24"/>
        </w:rPr>
      </w:pPr>
    </w:p>
    <w:sectPr w:rsidR="000F1725" w:rsidSect="00243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81568" w14:textId="77777777" w:rsidR="003907F0" w:rsidRDefault="003907F0" w:rsidP="0046771B">
      <w:r>
        <w:separator/>
      </w:r>
    </w:p>
  </w:endnote>
  <w:endnote w:type="continuationSeparator" w:id="0">
    <w:p w14:paraId="168B82D4" w14:textId="77777777" w:rsidR="003907F0" w:rsidRDefault="003907F0" w:rsidP="0046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33A52" w14:textId="77777777" w:rsidR="003907F0" w:rsidRDefault="003907F0" w:rsidP="0046771B">
      <w:r>
        <w:separator/>
      </w:r>
    </w:p>
  </w:footnote>
  <w:footnote w:type="continuationSeparator" w:id="0">
    <w:p w14:paraId="338099C2" w14:textId="77777777" w:rsidR="003907F0" w:rsidRDefault="003907F0" w:rsidP="0046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604C1"/>
    <w:multiLevelType w:val="hybridMultilevel"/>
    <w:tmpl w:val="14EAADC8"/>
    <w:lvl w:ilvl="0" w:tplc="5394B3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2819A7"/>
    <w:multiLevelType w:val="hybridMultilevel"/>
    <w:tmpl w:val="926A62E6"/>
    <w:lvl w:ilvl="0" w:tplc="5394B3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1C635D"/>
    <w:multiLevelType w:val="hybridMultilevel"/>
    <w:tmpl w:val="86107B16"/>
    <w:lvl w:ilvl="0" w:tplc="5394B3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C3882"/>
    <w:multiLevelType w:val="hybridMultilevel"/>
    <w:tmpl w:val="40EE6538"/>
    <w:lvl w:ilvl="0" w:tplc="5394B3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486552"/>
    <w:multiLevelType w:val="hybridMultilevel"/>
    <w:tmpl w:val="5B3C9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C4927"/>
    <w:multiLevelType w:val="hybridMultilevel"/>
    <w:tmpl w:val="F844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D3999"/>
    <w:multiLevelType w:val="hybridMultilevel"/>
    <w:tmpl w:val="C96A61E8"/>
    <w:lvl w:ilvl="0" w:tplc="5394B3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33F1A"/>
    <w:multiLevelType w:val="hybridMultilevel"/>
    <w:tmpl w:val="272E7A16"/>
    <w:lvl w:ilvl="0" w:tplc="5394B3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62E54"/>
    <w:multiLevelType w:val="hybridMultilevel"/>
    <w:tmpl w:val="FEB87386"/>
    <w:lvl w:ilvl="0" w:tplc="5394B3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924268"/>
    <w:multiLevelType w:val="hybridMultilevel"/>
    <w:tmpl w:val="97CA8BD8"/>
    <w:lvl w:ilvl="0" w:tplc="5394B3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F7093"/>
    <w:multiLevelType w:val="hybridMultilevel"/>
    <w:tmpl w:val="335A827E"/>
    <w:lvl w:ilvl="0" w:tplc="5394B3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944CA"/>
    <w:multiLevelType w:val="hybridMultilevel"/>
    <w:tmpl w:val="9B14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DF30CE"/>
    <w:multiLevelType w:val="hybridMultilevel"/>
    <w:tmpl w:val="7F46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0"/>
  </w:num>
  <w:num w:numId="14">
    <w:abstractNumId w:val="18"/>
  </w:num>
  <w:num w:numId="15">
    <w:abstractNumId w:val="11"/>
  </w:num>
  <w:num w:numId="16">
    <w:abstractNumId w:val="14"/>
  </w:num>
  <w:num w:numId="17">
    <w:abstractNumId w:val="15"/>
  </w:num>
  <w:num w:numId="18">
    <w:abstractNumId w:val="22"/>
  </w:num>
  <w:num w:numId="19">
    <w:abstractNumId w:val="19"/>
  </w:num>
  <w:num w:numId="20">
    <w:abstractNumId w:val="20"/>
  </w:num>
  <w:num w:numId="21">
    <w:abstractNumId w:val="2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7F1"/>
    <w:rsid w:val="000021D5"/>
    <w:rsid w:val="0000469A"/>
    <w:rsid w:val="000071F7"/>
    <w:rsid w:val="000234F1"/>
    <w:rsid w:val="0002798A"/>
    <w:rsid w:val="0003654B"/>
    <w:rsid w:val="000406CB"/>
    <w:rsid w:val="000744DA"/>
    <w:rsid w:val="00075C05"/>
    <w:rsid w:val="00083002"/>
    <w:rsid w:val="00087B85"/>
    <w:rsid w:val="000974D5"/>
    <w:rsid w:val="000A01F1"/>
    <w:rsid w:val="000C1163"/>
    <w:rsid w:val="000D2539"/>
    <w:rsid w:val="000D7111"/>
    <w:rsid w:val="000E1D12"/>
    <w:rsid w:val="000E7899"/>
    <w:rsid w:val="000F0881"/>
    <w:rsid w:val="000F1725"/>
    <w:rsid w:val="000F2DF4"/>
    <w:rsid w:val="000F6783"/>
    <w:rsid w:val="001113DE"/>
    <w:rsid w:val="00115989"/>
    <w:rsid w:val="00120C95"/>
    <w:rsid w:val="00120FBD"/>
    <w:rsid w:val="00144A3B"/>
    <w:rsid w:val="0014663E"/>
    <w:rsid w:val="00155469"/>
    <w:rsid w:val="00164B95"/>
    <w:rsid w:val="00172B94"/>
    <w:rsid w:val="00180664"/>
    <w:rsid w:val="00186129"/>
    <w:rsid w:val="001937F1"/>
    <w:rsid w:val="001A1241"/>
    <w:rsid w:val="001A1C40"/>
    <w:rsid w:val="001C7924"/>
    <w:rsid w:val="001E5D2F"/>
    <w:rsid w:val="001E641C"/>
    <w:rsid w:val="001F73E5"/>
    <w:rsid w:val="0020119D"/>
    <w:rsid w:val="002123A6"/>
    <w:rsid w:val="002434B2"/>
    <w:rsid w:val="00250014"/>
    <w:rsid w:val="002515EA"/>
    <w:rsid w:val="00275BB5"/>
    <w:rsid w:val="00277CF7"/>
    <w:rsid w:val="00282F7C"/>
    <w:rsid w:val="00284238"/>
    <w:rsid w:val="0028453F"/>
    <w:rsid w:val="00286F6A"/>
    <w:rsid w:val="00291C8C"/>
    <w:rsid w:val="00294350"/>
    <w:rsid w:val="002A1ECE"/>
    <w:rsid w:val="002A2510"/>
    <w:rsid w:val="002A3936"/>
    <w:rsid w:val="002A6E21"/>
    <w:rsid w:val="002B27FD"/>
    <w:rsid w:val="002B4D1D"/>
    <w:rsid w:val="002C10B1"/>
    <w:rsid w:val="002C1D8C"/>
    <w:rsid w:val="002D222A"/>
    <w:rsid w:val="002E4FA8"/>
    <w:rsid w:val="002E5DF5"/>
    <w:rsid w:val="002F6EF0"/>
    <w:rsid w:val="003043C7"/>
    <w:rsid w:val="003076FD"/>
    <w:rsid w:val="00314EA4"/>
    <w:rsid w:val="00317005"/>
    <w:rsid w:val="00324BA1"/>
    <w:rsid w:val="00326EFA"/>
    <w:rsid w:val="00335259"/>
    <w:rsid w:val="00335331"/>
    <w:rsid w:val="00356999"/>
    <w:rsid w:val="0038267E"/>
    <w:rsid w:val="003861D6"/>
    <w:rsid w:val="003862C9"/>
    <w:rsid w:val="0038730B"/>
    <w:rsid w:val="003907F0"/>
    <w:rsid w:val="0039129B"/>
    <w:rsid w:val="003929F1"/>
    <w:rsid w:val="00393C80"/>
    <w:rsid w:val="003A1B63"/>
    <w:rsid w:val="003A41A1"/>
    <w:rsid w:val="003B2326"/>
    <w:rsid w:val="003C3C3C"/>
    <w:rsid w:val="003D5AAD"/>
    <w:rsid w:val="003E1433"/>
    <w:rsid w:val="0040262F"/>
    <w:rsid w:val="00402769"/>
    <w:rsid w:val="00403ED1"/>
    <w:rsid w:val="00423D89"/>
    <w:rsid w:val="004338C7"/>
    <w:rsid w:val="00437ED0"/>
    <w:rsid w:val="00440CD8"/>
    <w:rsid w:val="00443837"/>
    <w:rsid w:val="00445217"/>
    <w:rsid w:val="00450F66"/>
    <w:rsid w:val="00456D28"/>
    <w:rsid w:val="00461739"/>
    <w:rsid w:val="00462B31"/>
    <w:rsid w:val="0046690B"/>
    <w:rsid w:val="0046771B"/>
    <w:rsid w:val="00467865"/>
    <w:rsid w:val="0048685F"/>
    <w:rsid w:val="004A1437"/>
    <w:rsid w:val="004A31B4"/>
    <w:rsid w:val="004A4198"/>
    <w:rsid w:val="004A54EA"/>
    <w:rsid w:val="004B0578"/>
    <w:rsid w:val="004D2B4E"/>
    <w:rsid w:val="004E0D02"/>
    <w:rsid w:val="004E2E3A"/>
    <w:rsid w:val="004E34C6"/>
    <w:rsid w:val="004E4F21"/>
    <w:rsid w:val="004F62AD"/>
    <w:rsid w:val="00501AE8"/>
    <w:rsid w:val="00504B65"/>
    <w:rsid w:val="005114CE"/>
    <w:rsid w:val="0052121B"/>
    <w:rsid w:val="0052122B"/>
    <w:rsid w:val="005443C1"/>
    <w:rsid w:val="005557F6"/>
    <w:rsid w:val="005602F9"/>
    <w:rsid w:val="005609CC"/>
    <w:rsid w:val="00563778"/>
    <w:rsid w:val="0058230D"/>
    <w:rsid w:val="005A5378"/>
    <w:rsid w:val="005A5710"/>
    <w:rsid w:val="005B4AE2"/>
    <w:rsid w:val="005D3C93"/>
    <w:rsid w:val="005E63CC"/>
    <w:rsid w:val="005F6E87"/>
    <w:rsid w:val="0060326A"/>
    <w:rsid w:val="00613129"/>
    <w:rsid w:val="00617C65"/>
    <w:rsid w:val="006271DC"/>
    <w:rsid w:val="00670F1A"/>
    <w:rsid w:val="006912EE"/>
    <w:rsid w:val="006956DF"/>
    <w:rsid w:val="00696CDA"/>
    <w:rsid w:val="006A423E"/>
    <w:rsid w:val="006B2433"/>
    <w:rsid w:val="006D2635"/>
    <w:rsid w:val="006D779C"/>
    <w:rsid w:val="006E4F63"/>
    <w:rsid w:val="006E729E"/>
    <w:rsid w:val="006F2B84"/>
    <w:rsid w:val="006F56A6"/>
    <w:rsid w:val="00732013"/>
    <w:rsid w:val="00732039"/>
    <w:rsid w:val="007327C3"/>
    <w:rsid w:val="007602AC"/>
    <w:rsid w:val="00774B67"/>
    <w:rsid w:val="00774C58"/>
    <w:rsid w:val="00781BC0"/>
    <w:rsid w:val="0078407D"/>
    <w:rsid w:val="00793AC6"/>
    <w:rsid w:val="007A20F7"/>
    <w:rsid w:val="007A71DE"/>
    <w:rsid w:val="007A7EF7"/>
    <w:rsid w:val="007B199B"/>
    <w:rsid w:val="007B6119"/>
    <w:rsid w:val="007D2B73"/>
    <w:rsid w:val="007E2A15"/>
    <w:rsid w:val="007F4C17"/>
    <w:rsid w:val="00804D2D"/>
    <w:rsid w:val="008107D6"/>
    <w:rsid w:val="00824059"/>
    <w:rsid w:val="008407F0"/>
    <w:rsid w:val="00840A68"/>
    <w:rsid w:val="00841645"/>
    <w:rsid w:val="00852EC6"/>
    <w:rsid w:val="00866B53"/>
    <w:rsid w:val="00872C75"/>
    <w:rsid w:val="00883FD9"/>
    <w:rsid w:val="0088782D"/>
    <w:rsid w:val="00895A10"/>
    <w:rsid w:val="008B49FD"/>
    <w:rsid w:val="008B7081"/>
    <w:rsid w:val="008C20C3"/>
    <w:rsid w:val="008E72CF"/>
    <w:rsid w:val="008E7E05"/>
    <w:rsid w:val="00902964"/>
    <w:rsid w:val="00937437"/>
    <w:rsid w:val="00943DE3"/>
    <w:rsid w:val="0094790F"/>
    <w:rsid w:val="00960708"/>
    <w:rsid w:val="00966B90"/>
    <w:rsid w:val="009737B7"/>
    <w:rsid w:val="00976515"/>
    <w:rsid w:val="009802C4"/>
    <w:rsid w:val="00996B12"/>
    <w:rsid w:val="009976D9"/>
    <w:rsid w:val="00997A3E"/>
    <w:rsid w:val="009A4EA3"/>
    <w:rsid w:val="009A55DC"/>
    <w:rsid w:val="009B519A"/>
    <w:rsid w:val="009B5B3E"/>
    <w:rsid w:val="009C220D"/>
    <w:rsid w:val="009C2F79"/>
    <w:rsid w:val="009E01F1"/>
    <w:rsid w:val="009E19AE"/>
    <w:rsid w:val="00A211B2"/>
    <w:rsid w:val="00A2727E"/>
    <w:rsid w:val="00A35524"/>
    <w:rsid w:val="00A559AF"/>
    <w:rsid w:val="00A573FF"/>
    <w:rsid w:val="00A57B77"/>
    <w:rsid w:val="00A74F99"/>
    <w:rsid w:val="00A82BA3"/>
    <w:rsid w:val="00A9107B"/>
    <w:rsid w:val="00A92012"/>
    <w:rsid w:val="00A94ACC"/>
    <w:rsid w:val="00AE6FA4"/>
    <w:rsid w:val="00B03907"/>
    <w:rsid w:val="00B06A5F"/>
    <w:rsid w:val="00B11811"/>
    <w:rsid w:val="00B22024"/>
    <w:rsid w:val="00B311E1"/>
    <w:rsid w:val="00B46626"/>
    <w:rsid w:val="00B4735C"/>
    <w:rsid w:val="00B77CB0"/>
    <w:rsid w:val="00B90EC2"/>
    <w:rsid w:val="00BA268F"/>
    <w:rsid w:val="00BA2A86"/>
    <w:rsid w:val="00BA69C4"/>
    <w:rsid w:val="00BC4190"/>
    <w:rsid w:val="00BD1B77"/>
    <w:rsid w:val="00BD3F85"/>
    <w:rsid w:val="00BE19CD"/>
    <w:rsid w:val="00C079CA"/>
    <w:rsid w:val="00C133F3"/>
    <w:rsid w:val="00C1690C"/>
    <w:rsid w:val="00C16AF8"/>
    <w:rsid w:val="00C21DD5"/>
    <w:rsid w:val="00C2493B"/>
    <w:rsid w:val="00C254EF"/>
    <w:rsid w:val="00C255F7"/>
    <w:rsid w:val="00C321AB"/>
    <w:rsid w:val="00C37382"/>
    <w:rsid w:val="00C45D16"/>
    <w:rsid w:val="00C6059A"/>
    <w:rsid w:val="00C67741"/>
    <w:rsid w:val="00C74647"/>
    <w:rsid w:val="00C76039"/>
    <w:rsid w:val="00C76480"/>
    <w:rsid w:val="00C81497"/>
    <w:rsid w:val="00C92FD6"/>
    <w:rsid w:val="00CB107D"/>
    <w:rsid w:val="00CB38D9"/>
    <w:rsid w:val="00CC6598"/>
    <w:rsid w:val="00CC6BB1"/>
    <w:rsid w:val="00CE0834"/>
    <w:rsid w:val="00CE39B7"/>
    <w:rsid w:val="00CF063F"/>
    <w:rsid w:val="00D111BF"/>
    <w:rsid w:val="00D14E73"/>
    <w:rsid w:val="00D24437"/>
    <w:rsid w:val="00D47B36"/>
    <w:rsid w:val="00D6155E"/>
    <w:rsid w:val="00D901FE"/>
    <w:rsid w:val="00DB3A76"/>
    <w:rsid w:val="00DC0857"/>
    <w:rsid w:val="00DC47A2"/>
    <w:rsid w:val="00DE110C"/>
    <w:rsid w:val="00DE1551"/>
    <w:rsid w:val="00DE7545"/>
    <w:rsid w:val="00DE7FB7"/>
    <w:rsid w:val="00DF2D8F"/>
    <w:rsid w:val="00E05E5E"/>
    <w:rsid w:val="00E207EC"/>
    <w:rsid w:val="00E20DDA"/>
    <w:rsid w:val="00E2317B"/>
    <w:rsid w:val="00E27ECB"/>
    <w:rsid w:val="00E32A8B"/>
    <w:rsid w:val="00E36054"/>
    <w:rsid w:val="00E37E7B"/>
    <w:rsid w:val="00E46E04"/>
    <w:rsid w:val="00E6784F"/>
    <w:rsid w:val="00E87052"/>
    <w:rsid w:val="00E87396"/>
    <w:rsid w:val="00EA6AA4"/>
    <w:rsid w:val="00EB7373"/>
    <w:rsid w:val="00EC1599"/>
    <w:rsid w:val="00EC42A3"/>
    <w:rsid w:val="00EC7FF4"/>
    <w:rsid w:val="00ED0C41"/>
    <w:rsid w:val="00ED54F9"/>
    <w:rsid w:val="00EE78DB"/>
    <w:rsid w:val="00EF07D2"/>
    <w:rsid w:val="00F03FC7"/>
    <w:rsid w:val="00F07933"/>
    <w:rsid w:val="00F15A8C"/>
    <w:rsid w:val="00F55B0B"/>
    <w:rsid w:val="00F55D6D"/>
    <w:rsid w:val="00F65DF4"/>
    <w:rsid w:val="00F83033"/>
    <w:rsid w:val="00F966AA"/>
    <w:rsid w:val="00FB0661"/>
    <w:rsid w:val="00FB538F"/>
    <w:rsid w:val="00FC3071"/>
    <w:rsid w:val="00FC38F6"/>
    <w:rsid w:val="00FD0CEF"/>
    <w:rsid w:val="00FD5902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D818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B73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D2B73"/>
    <w:pPr>
      <w:tabs>
        <w:tab w:val="left" w:pos="7185"/>
      </w:tabs>
      <w:spacing w:after="60"/>
      <w:ind w:left="-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aliases w:val="Body Text Char1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aliases w:val="Body Text Char1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115989"/>
    <w:pPr>
      <w:tabs>
        <w:tab w:val="left" w:pos="1143"/>
        <w:tab w:val="left" w:pos="3600"/>
        <w:tab w:val="left" w:pos="7200"/>
      </w:tabs>
      <w:spacing w:before="40" w:after="120"/>
    </w:pPr>
    <w:rPr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CE0834"/>
    <w:rPr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ED54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4F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67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677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71B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4677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71B"/>
    <w:rPr>
      <w:rFonts w:ascii="Arial" w:hAnsi="Arial"/>
      <w:sz w:val="19"/>
      <w:szCs w:val="24"/>
    </w:rPr>
  </w:style>
  <w:style w:type="paragraph" w:styleId="ListParagraph">
    <w:name w:val="List Paragraph"/>
    <w:basedOn w:val="Normal"/>
    <w:uiPriority w:val="34"/>
    <w:qFormat/>
    <w:rsid w:val="0003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inda\AppData\Roaming\Microsoft\Templates\EEOC%20application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7CE137-E933-6F44-A770-DC676476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C:\Users\Linda\AppData\Roaming\Microsoft\Templates\EEOC application supplement.dot</Template>
  <TotalTime>1</TotalTime>
  <Pages>1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Microsoft Office User</cp:lastModifiedBy>
  <cp:revision>2</cp:revision>
  <cp:lastPrinted>2015-03-31T20:29:00Z</cp:lastPrinted>
  <dcterms:created xsi:type="dcterms:W3CDTF">2017-10-23T12:22:00Z</dcterms:created>
  <dcterms:modified xsi:type="dcterms:W3CDTF">2017-10-23T12:22:00Z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TC060888201033</vt:lpwstr>
  </property>
</Properties>
</file>